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A65E7E" w:rsidRPr="00A65E7E" w14:paraId="224BEE0C" w14:textId="77777777" w:rsidTr="00957CB4">
        <w:trPr>
          <w:trHeight w:val="853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51BC59C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10949" w:type="dxa"/>
              <w:tblLayout w:type="fixed"/>
              <w:tblLook w:val="04A0" w:firstRow="1" w:lastRow="0" w:firstColumn="1" w:lastColumn="0" w:noHBand="0" w:noVBand="1"/>
            </w:tblPr>
            <w:tblGrid>
              <w:gridCol w:w="10949"/>
            </w:tblGrid>
            <w:tr w:rsidR="00A65E7E" w:rsidRPr="00A65E7E" w14:paraId="77A0DE0D" w14:textId="77777777" w:rsidTr="00957CB4">
              <w:trPr>
                <w:trHeight w:val="151"/>
              </w:trPr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3578C1B2" w14:textId="5315207F" w:rsidR="00A65E7E" w:rsidRPr="00A65E7E" w:rsidRDefault="00A65E7E" w:rsidP="002D09A2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Work Sans" w:eastAsia="Times New Roman" w:hAnsi="Work Sans" w:cs="Tahoma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SOL·LICITUD D’AJUT </w:t>
                  </w:r>
                  <w:r w:rsidR="008B5295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>PER A ACTIVITATS DE LLEURE I CASALS</w:t>
                  </w: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(ESCRIVIU EN MAJÚSCULES)   </w:t>
                  </w:r>
                </w:p>
                <w:p w14:paraId="74ABA33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>UNA SOL.LICITUD PER FAMÍLIA</w:t>
                  </w:r>
                </w:p>
              </w:tc>
            </w:tr>
          </w:tbl>
          <w:p w14:paraId="717382BE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40A8F021" w14:textId="77777777" w:rsidR="003A22E0" w:rsidRDefault="003A22E0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76BB41F" w14:textId="79682D23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Adreça:                                                         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Municipi:                      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79EA0843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05EC3095" w14:textId="77777777" w:rsidTr="00957CB4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1800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6C1A2E0A" w14:textId="305DFCFD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Important ompli</w:t>
            </w:r>
            <w:r w:rsidR="003A22E0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u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TOTES LES DADES:</w:t>
            </w:r>
          </w:p>
          <w:p w14:paraId="4365153E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17ECBCAC" w14:textId="60650E0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Telèfon mòbil (NO telèfon fix):                                                            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00EE175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45841CB0" w14:textId="77777777" w:rsidTr="00ED6090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23B0" w14:textId="2ADC4C3A" w:rsidR="00A65E7E" w:rsidRPr="00A65E7E" w:rsidRDefault="003A22E0" w:rsidP="003A22E0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Adreça electrònica: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510D9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7AF5611C" w14:textId="77777777" w:rsidTr="00957CB4">
        <w:trPr>
          <w:trHeight w:val="1975"/>
        </w:trPr>
        <w:tc>
          <w:tcPr>
            <w:tcW w:w="9781" w:type="dxa"/>
            <w:vAlign w:val="center"/>
          </w:tcPr>
          <w:p w14:paraId="784D6D31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4D62E829" w14:textId="593F53BB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  <w:t>OBLIGATORI POSAR DADES DE LES PERSONES ADULTES DE LA UNITAT FAMILIAR QUE TINGUIN A CÀRREC L’</w:t>
            </w:r>
            <w:r w:rsidR="003A22E0"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  <w:t>INFANT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  <w:t xml:space="preserve"> BENEFICIARI DE L’AJUT (PARES/MARES/PERSONES TUTORES).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cyan"/>
                <w:lang w:eastAsia="es-ES"/>
              </w:rPr>
              <w:t>En cas de separacions/divorcis, si només un dels dos progenitors vol l’ajut, l’ha de demanar la persona que tingui a càrrec seu l’alumne/a beneficiari/a. Si els dos progenitors volen fer la sol·licitud, l’han de presentar CONJUNTAMENT.</w:t>
            </w:r>
          </w:p>
          <w:p w14:paraId="393567A4" w14:textId="77777777" w:rsidR="00D11979" w:rsidRDefault="00D11979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6671545E" w14:textId="1D469E5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Pare /Mare/PERSONA TUTORA </w:t>
            </w:r>
          </w:p>
          <w:p w14:paraId="24BE946F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Style w:val="Taulaambq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A65E7E" w14:paraId="2CA81206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2A9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B822D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CF5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A65E7E" w14:paraId="66C4DCFF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84CB7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3EED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E3FDE" w14:textId="77777777" w:rsidR="00A65E7E" w:rsidRPr="00A65E7E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A65E7E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295F0911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DEB9044" w14:textId="0F4B057A" w:rsidR="00A65E7E" w:rsidRPr="00A65E7E" w:rsidRDefault="004F4E4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Pare /Mare/PERSONA TUT</w:t>
            </w:r>
            <w:r w:rsidR="00A65E7E"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ORA  </w:t>
            </w:r>
          </w:p>
          <w:tbl>
            <w:tblPr>
              <w:tblStyle w:val="Taulaambq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A65E7E" w14:paraId="03BD323C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A584C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A1C0C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DA4B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A65E7E" w14:paraId="2E643C1E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CEA1D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047F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F4B30" w14:textId="77777777" w:rsidR="00A65E7E" w:rsidRPr="00A65E7E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A65E7E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56630FE8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</w:t>
            </w:r>
          </w:p>
          <w:p w14:paraId="31661C49" w14:textId="6818044E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                OBLIGATORI Marcar SI o NO</w:t>
            </w:r>
          </w:p>
          <w:p w14:paraId="3557F0AA" w14:textId="0EEB34B1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NO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C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ustòdia compartida.  En cas de separacions en què els dos progenitors demanen l’ajut, s’ha d’indicar NO.</w:t>
            </w:r>
          </w:p>
          <w:p w14:paraId="0683776C" w14:textId="10450BE0" w:rsid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="001727D7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Família nombrosa</w:t>
            </w:r>
            <w:r w:rsidR="00557883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 Cal aportar carnet</w:t>
            </w:r>
          </w:p>
          <w:p w14:paraId="6AB5A4DC" w14:textId="78D14522" w:rsidR="00557883" w:rsidRPr="00A65E7E" w:rsidRDefault="00557883" w:rsidP="00557883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</w:t>
            </w: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Família monoparental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Cal aportar  carnet</w:t>
            </w:r>
          </w:p>
          <w:p w14:paraId="7C891BFC" w14:textId="69475B95" w:rsid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Infants en acolliment DGAIA.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Marcar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FAMILIA  Extensa / Aliena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DATA RESOLUCIÓ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</w:t>
            </w:r>
          </w:p>
          <w:p w14:paraId="7748A11F" w14:textId="77777777" w:rsidR="00557883" w:rsidRDefault="00557883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2A73B0B" w14:textId="2E629C06" w:rsidR="00557883" w:rsidRPr="00A65E7E" w:rsidRDefault="00557883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Import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mensual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despesa 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habitatge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2023_____________________________________</w:t>
            </w:r>
          </w:p>
          <w:p w14:paraId="28E2BB5D" w14:textId="6B244D4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1D3AAB5D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TOTS ELS FILLS menors de 25 anys DE LA UNITAT FAMILIAR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(demanin o no ajut):  </w:t>
            </w:r>
          </w:p>
          <w:p w14:paraId="43EE6BDA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hi ha més de tres fills/es, utilitzeu tants fulls com necessiteu i presenteu-los conjuntament.                          </w:t>
            </w:r>
          </w:p>
          <w:p w14:paraId="447FCB1D" w14:textId="77777777" w:rsidR="003A22E0" w:rsidRDefault="003A22E0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2CAC62D6" w14:textId="1FD83541" w:rsid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1</w:t>
            </w:r>
          </w:p>
          <w:p w14:paraId="1E39BA67" w14:textId="77777777" w:rsidR="003A22E0" w:rsidRDefault="003A22E0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A65E7E" w14:paraId="0E58349C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C588102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26DCF107" w14:textId="77777777" w:rsidR="00DA20DF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</w:t>
                  </w:r>
                </w:p>
                <w:p w14:paraId="6D84A15C" w14:textId="77777777" w:rsidR="00DA20DF" w:rsidRDefault="00DA20DF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A1EB1" w14:textId="49FC0B65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NIF/NIE:________________</w:t>
                  </w:r>
                  <w:r w:rsidR="00DA20DF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 Data de naixement:______________________ Sol·licita beca: SI  NO (encercleu la correcta)</w:t>
                  </w:r>
                </w:p>
              </w:tc>
            </w:tr>
            <w:tr w:rsidR="00A65E7E" w:rsidRPr="00A65E7E" w14:paraId="021931C0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8E7030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016B68BA" w14:textId="17F5E3CD" w:rsidR="00A65E7E" w:rsidRPr="00A65E7E" w:rsidRDefault="00DA20DF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Activitat i/o casal</w:t>
                  </w:r>
                  <w:r w:rsidR="00A65E7E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:______________________________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_____________________</w:t>
                  </w:r>
                </w:p>
                <w:p w14:paraId="109D6ADC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2C677C64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036904" w14:textId="4147AB81" w:rsidR="00DA20DF" w:rsidRDefault="00DA20DF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Horari i dates en què es desenvolupa l’activitat:_______________________________________________________________</w:t>
                  </w:r>
                </w:p>
                <w:p w14:paraId="3CE8C92D" w14:textId="77777777" w:rsidR="001727D7" w:rsidRDefault="001727D7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68421F72" w14:textId="31985B06" w:rsidR="00DA20DF" w:rsidRDefault="00DA20DF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Import de l’activitat:____________________________________ (no inclou servei de menjador en el cas dels casals)</w:t>
                  </w:r>
                </w:p>
                <w:p w14:paraId="7DBC8553" w14:textId="77777777" w:rsidR="001727D7" w:rsidRDefault="001727D7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B9637BB" w14:textId="497A8E93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Discapacitat grau </w:t>
                  </w:r>
                  <w:r w:rsidR="009C4F3D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</w:t>
                  </w:r>
                  <w:r w:rsidR="001727D7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1727D7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SI  NO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1727D7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Invalidesa: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  <w:r w:rsidR="001727D7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1727D7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Dependència: SI    NO   Malaltia greu sobrevinguda: Si  NO</w:t>
                  </w:r>
                </w:p>
                <w:p w14:paraId="6CE4B9C4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DB78F9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260BC3E9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191BCB64" w14:textId="77777777" w:rsid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2</w:t>
            </w:r>
          </w:p>
          <w:p w14:paraId="41520447" w14:textId="77777777" w:rsidR="003A22E0" w:rsidRDefault="003A22E0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1727D7" w:rsidRPr="00A65E7E" w14:paraId="7CDB777C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385D37D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200F4D7C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</w:t>
                  </w:r>
                </w:p>
                <w:p w14:paraId="061C572E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08493DFB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NIF/NIE:________________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 Data de naixement:______________________ Sol·licita beca: SI  NO (encercleu la correcta)</w:t>
                  </w:r>
                </w:p>
              </w:tc>
            </w:tr>
            <w:tr w:rsidR="001727D7" w:rsidRPr="00A65E7E" w14:paraId="6D23A4DC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A83BDD2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7B15D8CF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Activitat i/o casal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:______________________________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_____________________</w:t>
                  </w:r>
                </w:p>
                <w:p w14:paraId="102B6DE5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1727D7" w:rsidRPr="00A65E7E" w14:paraId="4A32083B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786E62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Horari i dates en què es desenvolupa l’activitat:_______________________________________________________________</w:t>
                  </w:r>
                </w:p>
                <w:p w14:paraId="262F4CCA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7FA1BB25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Import de l’activitat:____________________________________ (no inclou servei de menjador en el cas dels casals)</w:t>
                  </w:r>
                </w:p>
                <w:p w14:paraId="7A956B81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514A37D0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Discapacitat grau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SI  NO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Invalidesa: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Dependència: SI    NO   Malaltia greu sobrevinguda: Si  NO</w:t>
                  </w:r>
                </w:p>
                <w:p w14:paraId="274BFB75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28FA89A1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2E7E9BF6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4A8CDB06" w14:textId="77777777" w:rsidR="001727D7" w:rsidRDefault="001727D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259A3DF3" w14:textId="77777777" w:rsidR="001727D7" w:rsidRPr="00A65E7E" w:rsidRDefault="001727D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5BAFC58A" w14:textId="77777777" w:rsidR="00A65E7E" w:rsidRDefault="00A65E7E" w:rsidP="002D09A2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  <w:lastRenderedPageBreak/>
              <w:t>Nº 3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7E0D1E" w:rsidRPr="00A65E7E" w14:paraId="26F48441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C0A8E16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BF9C3C7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</w:t>
                  </w:r>
                </w:p>
                <w:p w14:paraId="57D85E57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22A82086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NIF/NIE:________________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 Data de naixement:______________________ Sol·licita beca: SI  NO (encercleu la correcta)</w:t>
                  </w:r>
                </w:p>
              </w:tc>
            </w:tr>
            <w:tr w:rsidR="007E0D1E" w:rsidRPr="00A65E7E" w14:paraId="5260EABA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D8287B6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639CF947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Activitat i/o casal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:______________________________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_____________________</w:t>
                  </w:r>
                </w:p>
                <w:p w14:paraId="1814006C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7E0D1E" w:rsidRPr="00A65E7E" w14:paraId="37398E6A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19C3F3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Horari i dates en què es desenvolupa l’activitat:_______________________________________________________________</w:t>
                  </w:r>
                </w:p>
                <w:p w14:paraId="567F2E12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68175ED9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Import de l’activitat:____________________________________ (no inclou servei de menjador en el cas dels casals)</w:t>
                  </w:r>
                </w:p>
                <w:p w14:paraId="639EA3C4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57FD767C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Discapacitat grau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SI  NO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Invalidesa: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Dependència: SI    NO   Malaltia greu sobrevinguda: Si  NO</w:t>
                  </w:r>
                </w:p>
                <w:p w14:paraId="31B75C8C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6266371B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065CF542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5C677715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7B1DA4D8" w14:textId="74048FCD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0904F68" w14:textId="603AFDEB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Jo, ___________________________________________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____________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com a pare/mare o persona tutora legal dels/les menors indicats,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FAIG CONSTAR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, com a sol·licitant, que tinc el coneixement íntegre del contingut de les bases d’aquesta convocatòria i autoritzo a què el pagament de l’ajut 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per activitats de lleure i/o casal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realitzi a l’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entitat reguladora d’acord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amb el punt 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19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de les bases reguladores. </w:t>
            </w:r>
          </w:p>
          <w:p w14:paraId="5B430C11" w14:textId="77777777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3632C65D" w14:textId="23B3620B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DECLARO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haver informat a la totalitat de membres de la unitat familiar (o a tota la unitat familiar) relacionada a continuació de la presentació d’aquesta sol·licitud, la qual implica l’autorització de cada membre, d’acord amb les bases de la convocatòria, i per tal que l’administració pugui sol·licitar altres administracions competents, informació relativa al nivell de renda (IRPF) i percepcions contributives i no contributives, ajuts i prestacions, padró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i estat de deutes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de la totalitat de membres de la unitat familiar de </w:t>
            </w:r>
            <w:r w:rsidR="00D117A9" w:rsidRPr="00ED6090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l’exercici fiscal 2023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</w:p>
          <w:p w14:paraId="2AED3EE2" w14:textId="77777777" w:rsidR="007E0D1E" w:rsidRDefault="007E0D1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DDBD3AD" w14:textId="1032EA6A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Dades de la totalitat de membres de la unitat familiar</w:t>
            </w:r>
            <w:r w:rsidR="003A22E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d’ingressos no contributius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: </w:t>
            </w:r>
          </w:p>
          <w:bookmarkStart w:id="0" w:name="_MON_1745404036"/>
          <w:bookmarkEnd w:id="0"/>
          <w:p w14:paraId="6EC51B5D" w14:textId="1D15564C" w:rsidR="00A65E7E" w:rsidRPr="00A65E7E" w:rsidRDefault="002D09A2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object w:dxaOrig="9504" w:dyaOrig="2976" w14:anchorId="51646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5.8pt;height:147pt" o:ole="">
                  <v:imagedata r:id="rId8" o:title=""/>
                </v:shape>
                <o:OLEObject Type="Embed" ProgID="Excel.Sheet.12" ShapeID="_x0000_i1025" DrawAspect="Content" ObjectID="_1777784952" r:id="rId9"/>
              </w:object>
            </w:r>
          </w:p>
          <w:p w14:paraId="1AB7AB49" w14:textId="77777777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ESCRIVIU EN MAJÚSCULES</w:t>
            </w:r>
          </w:p>
          <w:p w14:paraId="405DBA99" w14:textId="161F56D8" w:rsidR="003A22E0" w:rsidRPr="003A22E0" w:rsidRDefault="00A65E7E" w:rsidP="003A22E0">
            <w:pPr>
              <w:spacing w:before="120" w:after="120"/>
              <w:ind w:right="57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 xml:space="preserve">Jo,.............................................................................................., com a pare / mare o persona tutora legal de l’alumne/a beneficiari/a ....................................................................................... DECLARO que presento aquesta sol·licitud amb el consentiment de tota la unitat familiar relacionada anteriorment i </w:t>
            </w:r>
            <w:r w:rsidR="003A22E0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AUTORITZO l</w:t>
            </w:r>
            <w:r w:rsidR="003A22E0" w:rsidRPr="003A22E0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’Ajuntament de Canet de Mar perquè pugui obtenir l’acreditació d’estar al corrent del compliment de les obligacions amb l’AEAT, la TGSS i la hisenda municipal a través de certificats telemàtics.</w:t>
            </w:r>
          </w:p>
          <w:p w14:paraId="7CA85F39" w14:textId="77777777" w:rsidR="003633D9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Signatura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6B1654B2" w14:textId="77777777" w:rsidR="003633D9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0A4A5927" w14:textId="77777777" w:rsidR="003633D9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608C0E2" w14:textId="625A110E" w:rsidR="003633D9" w:rsidRPr="00A65E7E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38DC6AAE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ind w:left="-6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</w:tbl>
    <w:p w14:paraId="0AFC7391" w14:textId="059AAC09" w:rsidR="005613E4" w:rsidRPr="003633D9" w:rsidRDefault="00453ADD" w:rsidP="003A22E0">
      <w:pPr>
        <w:pStyle w:val="Peu"/>
        <w:ind w:left="-1134"/>
        <w:jc w:val="both"/>
        <w:rPr>
          <w:rFonts w:ascii="Work Sans" w:hAnsi="Work Sans"/>
          <w:sz w:val="14"/>
          <w:szCs w:val="14"/>
        </w:rPr>
      </w:pP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En compliment del Reglament General de Protecció de Dades (2016/679) i de la Llei Orgànica 3/2018, de 5 de desembre de protecció de dades i garantia dels drets digitals, les dades personals facilitades en aquest formulari seran tractades pe</w:t>
      </w:r>
      <w:r w:rsidR="003A22E0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r ‘Ajuntament de Canet de Mar 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com a Responsable del Tractament, per tal de gestionar la tramitació de la seva sol·licitud </w:t>
      </w:r>
      <w:r w:rsidR="005A3714">
        <w:rPr>
          <w:rFonts w:ascii="Work Sans" w:hAnsi="Work Sans"/>
          <w:color w:val="222222"/>
          <w:sz w:val="14"/>
          <w:szCs w:val="14"/>
          <w:shd w:val="clear" w:color="auto" w:fill="FFFFFF"/>
        </w:rPr>
        <w:t>per a activitats de lleures i/o casals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. L’informem que no cedirem les seves dades a tercers, excepte en el cas d’una obligació legal. Si desitja exercir els drets d’accés, rectificació, supressió, oposició o limitació del tractament, pot posar-se en contacte </w:t>
      </w:r>
      <w:r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>mitjançant instància, dirigint-se presencialment ,a l’oficina de registre de</w:t>
      </w:r>
      <w:r w:rsidR="001B27D1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>l</w:t>
      </w:r>
      <w:r w:rsidR="001B27D1">
        <w:rPr>
          <w:rFonts w:ascii="Work Sans" w:hAnsi="Work Sans"/>
          <w:color w:val="222222"/>
          <w:sz w:val="14"/>
          <w:szCs w:val="14"/>
          <w:shd w:val="clear" w:color="auto" w:fill="FFFFFF"/>
        </w:rPr>
        <w:t>’Ajuntament de Canet de Mar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>, situada a</w:t>
      </w:r>
      <w:r w:rsidR="009674F5">
        <w:rPr>
          <w:rFonts w:ascii="Work Sans" w:hAnsi="Work Sans"/>
          <w:color w:val="222222"/>
          <w:sz w:val="14"/>
          <w:szCs w:val="14"/>
          <w:shd w:val="clear" w:color="auto" w:fill="FFFFFF"/>
        </w:rPr>
        <w:t>l carrer Ample, 11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083</w:t>
      </w:r>
      <w:r w:rsidR="009674F5">
        <w:rPr>
          <w:rFonts w:ascii="Work Sans" w:hAnsi="Work Sans"/>
          <w:color w:val="222222"/>
          <w:sz w:val="14"/>
          <w:szCs w:val="14"/>
          <w:shd w:val="clear" w:color="auto" w:fill="FFFFFF"/>
        </w:rPr>
        <w:t>60 Canet de Mar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o bé per instància electrònica mitjançant el </w:t>
      </w:r>
      <w:hyperlink r:id="rId10" w:history="1">
        <w:r w:rsidRPr="00BC5016">
          <w:rPr>
            <w:rFonts w:ascii="Work Sans" w:hAnsi="Work Sans"/>
            <w:color w:val="222222"/>
            <w:sz w:val="14"/>
            <w:szCs w:val="14"/>
            <w:shd w:val="clear" w:color="auto" w:fill="FFFFFF"/>
          </w:rPr>
          <w:t>portal de la seu electrònica</w:t>
        </w:r>
      </w:hyperlink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del Consell Comarcal del Maresme.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Les seves dades es conservaran per un període de 7 anys segons  ORDRE CLT/152/2014, de 30 d'abril Si desitja conèixer més sobre les nostres polítiques de protecció de dades visiti la nostra pàgina web </w:t>
      </w:r>
      <w:hyperlink r:id="rId11" w:history="1">
        <w:r w:rsidR="005A3714" w:rsidRPr="005A3714">
          <w:rPr>
            <w:rStyle w:val="Enlla"/>
            <w:rFonts w:cs="Arial"/>
            <w:color w:val="1155CC"/>
            <w:sz w:val="16"/>
            <w:szCs w:val="16"/>
          </w:rPr>
          <w:t>Ajuntament de Canet de Mar - Informació sobre protecció de dades personals</w:t>
        </w:r>
      </w:hyperlink>
      <w:r w:rsidR="005A3714" w:rsidRPr="005A3714">
        <w:rPr>
          <w:rStyle w:val="Enlla"/>
          <w:rFonts w:cs="Arial"/>
          <w:color w:val="1155CC"/>
          <w:sz w:val="16"/>
          <w:szCs w:val="16"/>
        </w:rPr>
        <w:t xml:space="preserve"> 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 En cas de considerar vulnerats els seus drets de protecció de dades també pot presentar una reclamació davant l’Autoritat Catalana de Protecció de Dades (</w:t>
      </w:r>
      <w:hyperlink r:id="rId12" w:tgtFrame="_blank" w:history="1">
        <w:r w:rsidRPr="003633D9">
          <w:rPr>
            <w:rStyle w:val="Enlla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https://apdcat.gencat.cat/ca/inici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) o el nostre Delegat de Protecció de dades: </w:t>
      </w:r>
      <w:r w:rsidR="005A3714">
        <w:rPr>
          <w:rFonts w:ascii="Work Sans" w:hAnsi="Work Sans"/>
          <w:color w:val="222222"/>
          <w:sz w:val="14"/>
          <w:szCs w:val="14"/>
          <w:shd w:val="clear" w:color="auto" w:fill="FFFFFF"/>
        </w:rPr>
        <w:t>dpd.ajcanetdemar@diba.cat</w:t>
      </w:r>
    </w:p>
    <w:sectPr w:rsidR="005613E4" w:rsidRPr="003633D9" w:rsidSect="003633D9">
      <w:headerReference w:type="default" r:id="rId13"/>
      <w:pgSz w:w="11906" w:h="16838"/>
      <w:pgMar w:top="1985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AB41" w14:textId="77777777" w:rsidR="00563A68" w:rsidRDefault="00563A68" w:rsidP="00563A68">
      <w:pPr>
        <w:spacing w:after="0" w:line="240" w:lineRule="auto"/>
      </w:pPr>
      <w:r>
        <w:separator/>
      </w:r>
    </w:p>
  </w:endnote>
  <w:endnote w:type="continuationSeparator" w:id="0">
    <w:p w14:paraId="1EEFA3A1" w14:textId="77777777" w:rsidR="00563A68" w:rsidRDefault="00563A68" w:rsidP="005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A587" w14:textId="77777777" w:rsidR="00563A68" w:rsidRDefault="00563A68" w:rsidP="00563A68">
      <w:pPr>
        <w:spacing w:after="0" w:line="240" w:lineRule="auto"/>
      </w:pPr>
      <w:r>
        <w:separator/>
      </w:r>
    </w:p>
  </w:footnote>
  <w:footnote w:type="continuationSeparator" w:id="0">
    <w:p w14:paraId="22F2007B" w14:textId="77777777" w:rsidR="00563A68" w:rsidRDefault="00563A68" w:rsidP="005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0E1C" w14:textId="2322889F" w:rsidR="005567B0" w:rsidRDefault="005567B0">
    <w:pPr>
      <w:pStyle w:val="Capalera"/>
    </w:pPr>
    <w:r>
      <w:rPr>
        <w:noProof/>
      </w:rPr>
      <w:drawing>
        <wp:inline distT="0" distB="0" distL="0" distR="0" wp14:anchorId="317EBFCE" wp14:editId="6691124F">
          <wp:extent cx="3847465" cy="685800"/>
          <wp:effectExtent l="0" t="0" r="635" b="0"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/>
                </pic:nvPicPr>
                <pic:blipFill>
                  <a:blip r:embed="rId1">
                    <a:lum/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74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4D862" w14:textId="77777777" w:rsidR="007A31E2" w:rsidRDefault="007A31E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bullet"/>
      <w:lvlText w:val="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Liberation Serif" w:eastAsia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6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bullet"/>
      <w:lvlText w:val="-"/>
      <w:lvlJc w:val="left"/>
      <w:pPr>
        <w:ind w:left="90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Liberation Serif" w:eastAsia="Times New Roman"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9" w15:restartNumberingAfterBreak="0">
    <w:nsid w:val="1E0E324C"/>
    <w:multiLevelType w:val="multilevel"/>
    <w:tmpl w:val="9B6E63FE"/>
    <w:lvl w:ilvl="0">
      <w:start w:val="3"/>
      <w:numFmt w:val="decimal"/>
      <w:lvlText w:val="%1"/>
      <w:lvlJc w:val="left"/>
      <w:pPr>
        <w:ind w:left="525" w:hanging="525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Verdana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  <w:b/>
      </w:rPr>
    </w:lvl>
  </w:abstractNum>
  <w:abstractNum w:abstractNumId="20" w15:restartNumberingAfterBreak="0">
    <w:nsid w:val="540D5128"/>
    <w:multiLevelType w:val="multilevel"/>
    <w:tmpl w:val="7DC447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AA53411"/>
    <w:multiLevelType w:val="multilevel"/>
    <w:tmpl w:val="55169852"/>
    <w:lvl w:ilvl="0">
      <w:start w:val="5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</w:rPr>
    </w:lvl>
  </w:abstractNum>
  <w:num w:numId="1" w16cid:durableId="1842814037">
    <w:abstractNumId w:val="0"/>
  </w:num>
  <w:num w:numId="2" w16cid:durableId="1594898843">
    <w:abstractNumId w:val="1"/>
  </w:num>
  <w:num w:numId="3" w16cid:durableId="2118518657">
    <w:abstractNumId w:val="2"/>
  </w:num>
  <w:num w:numId="4" w16cid:durableId="1003362106">
    <w:abstractNumId w:val="3"/>
  </w:num>
  <w:num w:numId="5" w16cid:durableId="747462226">
    <w:abstractNumId w:val="4"/>
  </w:num>
  <w:num w:numId="6" w16cid:durableId="1054281903">
    <w:abstractNumId w:val="5"/>
  </w:num>
  <w:num w:numId="7" w16cid:durableId="63455742">
    <w:abstractNumId w:val="6"/>
  </w:num>
  <w:num w:numId="8" w16cid:durableId="1422147009">
    <w:abstractNumId w:val="7"/>
  </w:num>
  <w:num w:numId="9" w16cid:durableId="1985350396">
    <w:abstractNumId w:val="8"/>
  </w:num>
  <w:num w:numId="10" w16cid:durableId="35086459">
    <w:abstractNumId w:val="9"/>
  </w:num>
  <w:num w:numId="11" w16cid:durableId="488403441">
    <w:abstractNumId w:val="10"/>
  </w:num>
  <w:num w:numId="12" w16cid:durableId="666328028">
    <w:abstractNumId w:val="11"/>
  </w:num>
  <w:num w:numId="13" w16cid:durableId="525293049">
    <w:abstractNumId w:val="12"/>
  </w:num>
  <w:num w:numId="14" w16cid:durableId="1554803717">
    <w:abstractNumId w:val="13"/>
  </w:num>
  <w:num w:numId="15" w16cid:durableId="351034126">
    <w:abstractNumId w:val="14"/>
  </w:num>
  <w:num w:numId="16" w16cid:durableId="1569922799">
    <w:abstractNumId w:val="15"/>
  </w:num>
  <w:num w:numId="17" w16cid:durableId="980109606">
    <w:abstractNumId w:val="16"/>
  </w:num>
  <w:num w:numId="18" w16cid:durableId="1311901574">
    <w:abstractNumId w:val="17"/>
  </w:num>
  <w:num w:numId="19" w16cid:durableId="1095706229">
    <w:abstractNumId w:val="18"/>
  </w:num>
  <w:num w:numId="20" w16cid:durableId="582573142">
    <w:abstractNumId w:val="19"/>
  </w:num>
  <w:num w:numId="21" w16cid:durableId="1177228309">
    <w:abstractNumId w:val="21"/>
  </w:num>
  <w:num w:numId="22" w16cid:durableId="18036927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CF"/>
    <w:rsid w:val="000568E1"/>
    <w:rsid w:val="000714EA"/>
    <w:rsid w:val="00095976"/>
    <w:rsid w:val="000A0FC2"/>
    <w:rsid w:val="000A799E"/>
    <w:rsid w:val="000B672E"/>
    <w:rsid w:val="000C704F"/>
    <w:rsid w:val="000F15F4"/>
    <w:rsid w:val="001168AD"/>
    <w:rsid w:val="00121BDF"/>
    <w:rsid w:val="001402F6"/>
    <w:rsid w:val="001675A6"/>
    <w:rsid w:val="00171624"/>
    <w:rsid w:val="001727D7"/>
    <w:rsid w:val="0019036A"/>
    <w:rsid w:val="001917EC"/>
    <w:rsid w:val="001B27D1"/>
    <w:rsid w:val="001C7BF0"/>
    <w:rsid w:val="001D512A"/>
    <w:rsid w:val="001E77E4"/>
    <w:rsid w:val="001F65FD"/>
    <w:rsid w:val="00200428"/>
    <w:rsid w:val="00204599"/>
    <w:rsid w:val="00226350"/>
    <w:rsid w:val="0025499B"/>
    <w:rsid w:val="002628B4"/>
    <w:rsid w:val="002D035D"/>
    <w:rsid w:val="002D09A2"/>
    <w:rsid w:val="002D20F5"/>
    <w:rsid w:val="0035103C"/>
    <w:rsid w:val="003633D9"/>
    <w:rsid w:val="00364DF6"/>
    <w:rsid w:val="0036523F"/>
    <w:rsid w:val="003718FA"/>
    <w:rsid w:val="00375684"/>
    <w:rsid w:val="00396A28"/>
    <w:rsid w:val="003A0E78"/>
    <w:rsid w:val="003A22E0"/>
    <w:rsid w:val="003F1190"/>
    <w:rsid w:val="003F2211"/>
    <w:rsid w:val="003F2C72"/>
    <w:rsid w:val="003F3E65"/>
    <w:rsid w:val="00410146"/>
    <w:rsid w:val="004147D0"/>
    <w:rsid w:val="004220A5"/>
    <w:rsid w:val="004242A4"/>
    <w:rsid w:val="00433B29"/>
    <w:rsid w:val="00434645"/>
    <w:rsid w:val="00453ADD"/>
    <w:rsid w:val="00466F1B"/>
    <w:rsid w:val="00485D20"/>
    <w:rsid w:val="004A525B"/>
    <w:rsid w:val="004B061C"/>
    <w:rsid w:val="004E1149"/>
    <w:rsid w:val="004F4E47"/>
    <w:rsid w:val="0050693E"/>
    <w:rsid w:val="00534273"/>
    <w:rsid w:val="0053605A"/>
    <w:rsid w:val="005567B0"/>
    <w:rsid w:val="00557883"/>
    <w:rsid w:val="00561325"/>
    <w:rsid w:val="005613E4"/>
    <w:rsid w:val="00563A68"/>
    <w:rsid w:val="005646C0"/>
    <w:rsid w:val="00571EDB"/>
    <w:rsid w:val="0057568C"/>
    <w:rsid w:val="00576F09"/>
    <w:rsid w:val="00586548"/>
    <w:rsid w:val="0059333F"/>
    <w:rsid w:val="00595BFB"/>
    <w:rsid w:val="005A31A1"/>
    <w:rsid w:val="005A3714"/>
    <w:rsid w:val="005A79D3"/>
    <w:rsid w:val="005C066A"/>
    <w:rsid w:val="005E1233"/>
    <w:rsid w:val="005F26F6"/>
    <w:rsid w:val="006118AA"/>
    <w:rsid w:val="00614274"/>
    <w:rsid w:val="00623D5E"/>
    <w:rsid w:val="0064071D"/>
    <w:rsid w:val="00651E43"/>
    <w:rsid w:val="0065398D"/>
    <w:rsid w:val="00655CBD"/>
    <w:rsid w:val="006606FD"/>
    <w:rsid w:val="006614DA"/>
    <w:rsid w:val="00672C9A"/>
    <w:rsid w:val="00675F1B"/>
    <w:rsid w:val="00682FCB"/>
    <w:rsid w:val="00694485"/>
    <w:rsid w:val="00695A67"/>
    <w:rsid w:val="006A5F36"/>
    <w:rsid w:val="006B668D"/>
    <w:rsid w:val="006B7E0B"/>
    <w:rsid w:val="006C1E08"/>
    <w:rsid w:val="006C5E18"/>
    <w:rsid w:val="006E005C"/>
    <w:rsid w:val="006F6F8E"/>
    <w:rsid w:val="007159A8"/>
    <w:rsid w:val="00746553"/>
    <w:rsid w:val="007532DF"/>
    <w:rsid w:val="0077075D"/>
    <w:rsid w:val="00797FA7"/>
    <w:rsid w:val="007A16D3"/>
    <w:rsid w:val="007A31E2"/>
    <w:rsid w:val="007A514E"/>
    <w:rsid w:val="007B160F"/>
    <w:rsid w:val="007E0D1E"/>
    <w:rsid w:val="007E546D"/>
    <w:rsid w:val="007F2ED0"/>
    <w:rsid w:val="007F695D"/>
    <w:rsid w:val="00811B04"/>
    <w:rsid w:val="00816485"/>
    <w:rsid w:val="00823ACC"/>
    <w:rsid w:val="008327FA"/>
    <w:rsid w:val="00843508"/>
    <w:rsid w:val="0087054B"/>
    <w:rsid w:val="00872E76"/>
    <w:rsid w:val="0087628B"/>
    <w:rsid w:val="0088261A"/>
    <w:rsid w:val="00884ACC"/>
    <w:rsid w:val="00890491"/>
    <w:rsid w:val="00896882"/>
    <w:rsid w:val="008A4425"/>
    <w:rsid w:val="008A6D50"/>
    <w:rsid w:val="008B350D"/>
    <w:rsid w:val="008B5295"/>
    <w:rsid w:val="008B66A0"/>
    <w:rsid w:val="008F3FAC"/>
    <w:rsid w:val="009501A2"/>
    <w:rsid w:val="00957E51"/>
    <w:rsid w:val="009674F5"/>
    <w:rsid w:val="00970BF5"/>
    <w:rsid w:val="009879CB"/>
    <w:rsid w:val="009968DF"/>
    <w:rsid w:val="009B3D98"/>
    <w:rsid w:val="009C4F3D"/>
    <w:rsid w:val="009C6244"/>
    <w:rsid w:val="009F3AB4"/>
    <w:rsid w:val="00A25350"/>
    <w:rsid w:val="00A4023A"/>
    <w:rsid w:val="00A41906"/>
    <w:rsid w:val="00A56B5C"/>
    <w:rsid w:val="00A65E7E"/>
    <w:rsid w:val="00A67D14"/>
    <w:rsid w:val="00A90542"/>
    <w:rsid w:val="00A92D89"/>
    <w:rsid w:val="00A9677D"/>
    <w:rsid w:val="00AA50A5"/>
    <w:rsid w:val="00AB756F"/>
    <w:rsid w:val="00AE3729"/>
    <w:rsid w:val="00AE5AD4"/>
    <w:rsid w:val="00AE60E4"/>
    <w:rsid w:val="00AE6C6B"/>
    <w:rsid w:val="00AF31CF"/>
    <w:rsid w:val="00B20D26"/>
    <w:rsid w:val="00B3418C"/>
    <w:rsid w:val="00B66579"/>
    <w:rsid w:val="00B877D7"/>
    <w:rsid w:val="00B96A22"/>
    <w:rsid w:val="00B97B15"/>
    <w:rsid w:val="00BA52C6"/>
    <w:rsid w:val="00BA63D2"/>
    <w:rsid w:val="00BA6642"/>
    <w:rsid w:val="00BB73E2"/>
    <w:rsid w:val="00BC5999"/>
    <w:rsid w:val="00BD76DA"/>
    <w:rsid w:val="00BE32AE"/>
    <w:rsid w:val="00BF02D7"/>
    <w:rsid w:val="00C018ED"/>
    <w:rsid w:val="00C02040"/>
    <w:rsid w:val="00C07E4D"/>
    <w:rsid w:val="00C12A3A"/>
    <w:rsid w:val="00C33C0A"/>
    <w:rsid w:val="00C42335"/>
    <w:rsid w:val="00C42571"/>
    <w:rsid w:val="00C60EE3"/>
    <w:rsid w:val="00C62A01"/>
    <w:rsid w:val="00C65B43"/>
    <w:rsid w:val="00C7216D"/>
    <w:rsid w:val="00CB6838"/>
    <w:rsid w:val="00CC616B"/>
    <w:rsid w:val="00CD12C4"/>
    <w:rsid w:val="00CF6982"/>
    <w:rsid w:val="00D117A9"/>
    <w:rsid w:val="00D11979"/>
    <w:rsid w:val="00D17F5D"/>
    <w:rsid w:val="00D218F5"/>
    <w:rsid w:val="00D2732F"/>
    <w:rsid w:val="00D358F3"/>
    <w:rsid w:val="00D41EC0"/>
    <w:rsid w:val="00D53CF1"/>
    <w:rsid w:val="00D567DC"/>
    <w:rsid w:val="00D655DC"/>
    <w:rsid w:val="00D7197D"/>
    <w:rsid w:val="00D71A6A"/>
    <w:rsid w:val="00D847DE"/>
    <w:rsid w:val="00D9027F"/>
    <w:rsid w:val="00D91E5B"/>
    <w:rsid w:val="00D94516"/>
    <w:rsid w:val="00DA20DF"/>
    <w:rsid w:val="00DC1F24"/>
    <w:rsid w:val="00DD2D73"/>
    <w:rsid w:val="00DE5237"/>
    <w:rsid w:val="00DF443F"/>
    <w:rsid w:val="00E30296"/>
    <w:rsid w:val="00E44BDE"/>
    <w:rsid w:val="00E5532F"/>
    <w:rsid w:val="00E65198"/>
    <w:rsid w:val="00E70E28"/>
    <w:rsid w:val="00E7437B"/>
    <w:rsid w:val="00E84166"/>
    <w:rsid w:val="00ED6090"/>
    <w:rsid w:val="00EE0F08"/>
    <w:rsid w:val="00F17677"/>
    <w:rsid w:val="00F42686"/>
    <w:rsid w:val="00F441F0"/>
    <w:rsid w:val="00F84E2E"/>
    <w:rsid w:val="00F94EF5"/>
    <w:rsid w:val="00FA34E8"/>
    <w:rsid w:val="00FA5E6E"/>
    <w:rsid w:val="00FC16CA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386EE00"/>
  <w15:docId w15:val="{CF318E4D-73EB-4191-B9CC-C50A3C5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45"/>
  </w:style>
  <w:style w:type="paragraph" w:styleId="Ttol2">
    <w:name w:val="heading 2"/>
    <w:basedOn w:val="Normal"/>
    <w:next w:val="Normal"/>
    <w:link w:val="Ttol2Car"/>
    <w:uiPriority w:val="9"/>
    <w:qFormat/>
    <w:rsid w:val="00A65E7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71624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D71A6A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D71A6A"/>
    <w:rPr>
      <w:color w:val="954F72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63A68"/>
  </w:style>
  <w:style w:type="paragraph" w:styleId="Peu">
    <w:name w:val="footer"/>
    <w:basedOn w:val="Normal"/>
    <w:link w:val="Peu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63A68"/>
  </w:style>
  <w:style w:type="character" w:customStyle="1" w:styleId="Ttol2Car">
    <w:name w:val="Títol 2 Car"/>
    <w:basedOn w:val="Lletraperdefectedelpargraf"/>
    <w:link w:val="Ttol2"/>
    <w:uiPriority w:val="9"/>
    <w:rsid w:val="00A65E7E"/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table" w:styleId="Taulaambquadrcula">
    <w:name w:val="Table Grid"/>
    <w:basedOn w:val="Taulanormal"/>
    <w:uiPriority w:val="59"/>
    <w:rsid w:val="00A6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dcat.gencat.cat/ca/in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etdemar.cat/pagina.php?id=172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u-e.cat/ca/web/ccmaresme/tramits-i-gestions/-/tramits/tramit/11488849?p_auth=Pjysa7y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97FE6-B024-4CEA-8BD3-BDDAD1AD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1127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Delgado</dc:creator>
  <cp:lastModifiedBy>Maria Artigas Gurri</cp:lastModifiedBy>
  <cp:revision>6</cp:revision>
  <cp:lastPrinted>2022-04-11T10:43:00Z</cp:lastPrinted>
  <dcterms:created xsi:type="dcterms:W3CDTF">2024-04-30T09:48:00Z</dcterms:created>
  <dcterms:modified xsi:type="dcterms:W3CDTF">2024-05-21T06:23:00Z</dcterms:modified>
</cp:coreProperties>
</file>